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9197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9197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B7E08" w14:textId="77777777" w:rsidR="00691977" w:rsidRDefault="00691977">
      <w:r>
        <w:separator/>
      </w:r>
    </w:p>
  </w:endnote>
  <w:endnote w:type="continuationSeparator" w:id="0">
    <w:p w14:paraId="188BCFC1" w14:textId="77777777" w:rsidR="00691977" w:rsidRDefault="0069197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3D1D8A9" w:rsidR="0081766A" w:rsidRDefault="0081766A">
        <w:pPr>
          <w:pStyle w:val="Footer"/>
          <w:jc w:val="center"/>
        </w:pPr>
        <w:r>
          <w:fldChar w:fldCharType="begin"/>
        </w:r>
        <w:r>
          <w:instrText xml:space="preserve"> PAGE   \* MERGEFORMAT </w:instrText>
        </w:r>
        <w:r>
          <w:fldChar w:fldCharType="separate"/>
        </w:r>
        <w:r w:rsidR="00A63CA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6FB31" w14:textId="77777777" w:rsidR="00691977" w:rsidRDefault="00691977">
      <w:r>
        <w:separator/>
      </w:r>
    </w:p>
  </w:footnote>
  <w:footnote w:type="continuationSeparator" w:id="0">
    <w:p w14:paraId="75199A33" w14:textId="77777777" w:rsidR="00691977" w:rsidRDefault="0069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1977"/>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CAA"/>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07C1"/>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6" ma:contentTypeDescription="Stvaranje novog dokumenta." ma:contentTypeScope="" ma:versionID="9dbd2aab7be503e0ee5a79a01937b32d">
  <xsd:schema xmlns:xsd="http://www.w3.org/2001/XMLSchema" xmlns:xs="http://www.w3.org/2001/XMLSchema" xmlns:p="http://schemas.microsoft.com/office/2006/metadata/properties" xmlns:ns2="a4f27737-c5d4-4056-88ee-e55e27e998e6" targetNamespace="http://schemas.microsoft.com/office/2006/metadata/properties" ma:root="true" ma:fieldsID="22b0d0fb76d0bfcac6be22fe03491772" ns2:_="">
    <xsd:import namespace="a4f27737-c5d4-4056-88ee-e55e27e998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D8CCFFE3-226D-428E-ACF4-00B7EE8D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08C0D-3845-4BA3-B05E-5D2C1F17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436</Words>
  <Characters>2487</Characters>
  <Application>Microsoft Office Word</Application>
  <DocSecurity>0</DocSecurity>
  <PresentationFormat>Microsoft Word 11.0</PresentationFormat>
  <Lines>20</Lines>
  <Paragraphs>5</Paragraphs>
  <ScaleCrop>false</ScaleCrop>
  <HeadingPairs>
    <vt:vector size="10" baseType="variant">
      <vt:variant>
        <vt:lpstr>Title</vt:lpstr>
      </vt:variant>
      <vt:variant>
        <vt:i4>1</vt:i4>
      </vt:variant>
      <vt:variant>
        <vt:lpstr>Naslov</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2020-04-07T08:16:00Z</dcterms:created>
  <dcterms:modified xsi:type="dcterms:W3CDTF">2020-04-07T08:16:00Z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